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7D0E" w14:textId="77777777" w:rsidR="00E36086" w:rsidRPr="006F370F" w:rsidRDefault="00000000">
      <w:pPr>
        <w:pageBreakBefore/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ANEXO X</w:t>
      </w:r>
    </w:p>
    <w:p w14:paraId="51A03E07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RELATÓRIO DE PRESTAÇÃO DE CONTAS</w:t>
      </w:r>
    </w:p>
    <w:p w14:paraId="0B787860" w14:textId="77777777" w:rsidR="00E36086" w:rsidRPr="006F370F" w:rsidRDefault="00E36086">
      <w:pPr>
        <w:spacing w:after="0" w:line="240" w:lineRule="auto"/>
        <w:rPr>
          <w:rFonts w:ascii="Arial" w:hAnsi="Arial" w:cs="Arial"/>
          <w:b/>
          <w:bCs/>
        </w:rPr>
      </w:pPr>
    </w:p>
    <w:p w14:paraId="27AEA895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PROGRAMA BOLSA ATLETA</w:t>
      </w:r>
    </w:p>
    <w:p w14:paraId="72862E53" w14:textId="77777777" w:rsidR="00E36086" w:rsidRPr="006F370F" w:rsidRDefault="00E36086">
      <w:pPr>
        <w:spacing w:after="0" w:line="240" w:lineRule="auto"/>
        <w:jc w:val="center"/>
        <w:rPr>
          <w:rFonts w:ascii="Arial" w:hAnsi="Arial" w:cs="Arial"/>
        </w:rPr>
      </w:pPr>
    </w:p>
    <w:p w14:paraId="20AC09F6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4149"/>
        <w:gridCol w:w="3222"/>
        <w:gridCol w:w="2278"/>
      </w:tblGrid>
      <w:tr w:rsidR="00E36086" w:rsidRPr="006F370F" w14:paraId="410F7A25" w14:textId="77777777"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D3C0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atleta, paratleta ou equipe:</w:t>
            </w:r>
          </w:p>
          <w:p w14:paraId="37F614C3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687568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AFAFE28" w14:textId="77777777"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B616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Valor recebido através do Bolsa Atleta:</w:t>
            </w:r>
          </w:p>
          <w:p w14:paraId="33CF18E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57F3543B" w14:textId="77777777">
        <w:trPr>
          <w:trHeight w:val="368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50CC2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Descrição das despesas realizadas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7293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Valor</w:t>
            </w:r>
          </w:p>
        </w:tc>
      </w:tr>
      <w:tr w:rsidR="00E36086" w:rsidRPr="006F370F" w14:paraId="1895BC25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34BAD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color w:val="FF0000"/>
                <w:kern w:val="0"/>
                <w:lang w:eastAsia="en-US"/>
              </w:rPr>
              <w:t>Exemplo: Compra de material esportivo conforme NF nº XX, emitida em XX/XX/XX do fornecedor XX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0970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color w:val="FF0000"/>
                <w:kern w:val="0"/>
                <w:lang w:eastAsia="en-US"/>
              </w:rPr>
              <w:t>R$ XX</w:t>
            </w:r>
          </w:p>
        </w:tc>
      </w:tr>
      <w:tr w:rsidR="00E36086" w:rsidRPr="006F370F" w14:paraId="20A7D3D6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A298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822D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5BC8BAFF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68A43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1E29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DB61255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ABA0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8B63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5D00893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A17A8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342B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7EDDBFAA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5B6A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4144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B3D445E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EE79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C8C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19639921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4A317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8B23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7AD2B5A1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518B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1112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F29F85C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ED66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088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E2370F5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9A8F0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3A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1526813B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115D7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7A60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61D216E5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76F0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7D62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75D7928F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52762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C6C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67B0D135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E644B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8443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8B641A5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6DA6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C728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B60206A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11102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712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4272CE3C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5947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B94F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CC8183D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EB906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043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60822C3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6969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85DC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A37417D" w14:textId="77777777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A6482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CEFC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8EA49CF" w14:textId="77777777"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04C6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Saldo a devolver: </w:t>
            </w:r>
          </w:p>
          <w:p w14:paraId="6E3BD86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7B47CEA4" w14:textId="77777777"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3AFB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Responsável Legal:</w:t>
            </w:r>
          </w:p>
          <w:p w14:paraId="65C96C2C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C12FAB7" w14:textId="77777777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F50AF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856FAA8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BDAB189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FD99894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9BF4E5E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Guaxupé, ___ de _________ </w:t>
            </w:r>
            <w:proofErr w:type="spellStart"/>
            <w:r w:rsidRPr="006F370F">
              <w:rPr>
                <w:rFonts w:ascii="Arial" w:hAnsi="Arial" w:cs="Arial"/>
                <w:kern w:val="0"/>
                <w:lang w:eastAsia="en-US"/>
              </w:rPr>
              <w:t>de</w:t>
            </w:r>
            <w:proofErr w:type="spellEnd"/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 202__.</w:t>
            </w:r>
          </w:p>
          <w:p w14:paraId="7B2E3580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6909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B1549B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ABA14AD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eastAsia="Arial" w:hAnsi="Arial" w:cs="Arial"/>
                <w:kern w:val="0"/>
                <w:lang w:eastAsia="en-US"/>
              </w:rPr>
              <w:t xml:space="preserve"> 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>__________________________________</w:t>
            </w:r>
          </w:p>
          <w:p w14:paraId="6FB7FBD9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Assinatura do Responsável Legal</w:t>
            </w:r>
          </w:p>
          <w:p w14:paraId="0045AD38" w14:textId="77777777" w:rsidR="00E36086" w:rsidRPr="006F370F" w:rsidRDefault="00E36086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4F28E8E4" w14:textId="77777777" w:rsidR="00E36086" w:rsidRPr="006F370F" w:rsidRDefault="00E36086">
      <w:pPr>
        <w:pStyle w:val="Cabealhoerodap5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8ADD444" w14:textId="77777777" w:rsidR="00E36086" w:rsidRPr="006F370F" w:rsidRDefault="00E36086">
      <w:pPr>
        <w:spacing w:after="0" w:line="240" w:lineRule="auto"/>
        <w:jc w:val="both"/>
        <w:rPr>
          <w:rFonts w:ascii="Arial" w:hAnsi="Arial" w:cs="Arial"/>
        </w:rPr>
      </w:pPr>
    </w:p>
    <w:sectPr w:rsidR="00E36086" w:rsidRPr="006F370F" w:rsidSect="006F370F">
      <w:headerReference w:type="default" r:id="rId8"/>
      <w:pgSz w:w="11906" w:h="16838"/>
      <w:pgMar w:top="1134" w:right="1701" w:bottom="1134" w:left="1701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8580" w14:textId="77777777" w:rsidR="00CA254A" w:rsidRDefault="00CA254A">
      <w:pPr>
        <w:spacing w:after="0" w:line="240" w:lineRule="auto"/>
      </w:pPr>
      <w:r>
        <w:separator/>
      </w:r>
    </w:p>
  </w:endnote>
  <w:endnote w:type="continuationSeparator" w:id="0">
    <w:p w14:paraId="65DECEE9" w14:textId="77777777" w:rsidR="00CA254A" w:rsidRDefault="00CA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94">
    <w:altName w:val="Calibri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B8FD" w14:textId="77777777" w:rsidR="00CA254A" w:rsidRDefault="00CA254A">
      <w:pPr>
        <w:spacing w:after="0" w:line="240" w:lineRule="auto"/>
      </w:pPr>
      <w:r>
        <w:separator/>
      </w:r>
    </w:p>
  </w:footnote>
  <w:footnote w:type="continuationSeparator" w:id="0">
    <w:p w14:paraId="17DA3B60" w14:textId="77777777" w:rsidR="00CA254A" w:rsidRDefault="00CA2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E8CE" w14:textId="77777777" w:rsidR="00E16F26" w:rsidRDefault="00E16F26" w:rsidP="00E16F26">
    <w:pPr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5640239">
    <w:abstractNumId w:val="0"/>
  </w:num>
  <w:num w:numId="2" w16cid:durableId="862547428">
    <w:abstractNumId w:val="1"/>
  </w:num>
  <w:num w:numId="3" w16cid:durableId="618343759">
    <w:abstractNumId w:val="2"/>
  </w:num>
  <w:num w:numId="4" w16cid:durableId="1573664522">
    <w:abstractNumId w:val="3"/>
  </w:num>
  <w:num w:numId="5" w16cid:durableId="920874974">
    <w:abstractNumId w:val="4"/>
  </w:num>
  <w:num w:numId="6" w16cid:durableId="1662852751">
    <w:abstractNumId w:val="5"/>
  </w:num>
  <w:num w:numId="7" w16cid:durableId="303118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44"/>
    <w:rsid w:val="000055A0"/>
    <w:rsid w:val="000272DE"/>
    <w:rsid w:val="00032BE5"/>
    <w:rsid w:val="0005381F"/>
    <w:rsid w:val="00063DD5"/>
    <w:rsid w:val="0009092E"/>
    <w:rsid w:val="000C5845"/>
    <w:rsid w:val="0015300E"/>
    <w:rsid w:val="001A1421"/>
    <w:rsid w:val="002405C9"/>
    <w:rsid w:val="00264C3D"/>
    <w:rsid w:val="00292B86"/>
    <w:rsid w:val="003020C7"/>
    <w:rsid w:val="003569FE"/>
    <w:rsid w:val="003E2D70"/>
    <w:rsid w:val="003F60E8"/>
    <w:rsid w:val="00410D89"/>
    <w:rsid w:val="00455C31"/>
    <w:rsid w:val="004B4F8C"/>
    <w:rsid w:val="004D1D25"/>
    <w:rsid w:val="00592A5C"/>
    <w:rsid w:val="0059550E"/>
    <w:rsid w:val="005F122C"/>
    <w:rsid w:val="006139FD"/>
    <w:rsid w:val="006F370F"/>
    <w:rsid w:val="006F4A07"/>
    <w:rsid w:val="007A6E4A"/>
    <w:rsid w:val="007B355D"/>
    <w:rsid w:val="007B441E"/>
    <w:rsid w:val="007D0900"/>
    <w:rsid w:val="007F72FB"/>
    <w:rsid w:val="00800A74"/>
    <w:rsid w:val="008104AB"/>
    <w:rsid w:val="00880BDA"/>
    <w:rsid w:val="00885902"/>
    <w:rsid w:val="008C2420"/>
    <w:rsid w:val="008C7766"/>
    <w:rsid w:val="008E5D44"/>
    <w:rsid w:val="00905539"/>
    <w:rsid w:val="009066F3"/>
    <w:rsid w:val="009A36AA"/>
    <w:rsid w:val="009A3F06"/>
    <w:rsid w:val="009D43E7"/>
    <w:rsid w:val="00A3518C"/>
    <w:rsid w:val="00B33CC1"/>
    <w:rsid w:val="00B53B07"/>
    <w:rsid w:val="00B87CE5"/>
    <w:rsid w:val="00BC4232"/>
    <w:rsid w:val="00C553F2"/>
    <w:rsid w:val="00C61791"/>
    <w:rsid w:val="00CA254A"/>
    <w:rsid w:val="00CA615E"/>
    <w:rsid w:val="00CE5A35"/>
    <w:rsid w:val="00CE5C7F"/>
    <w:rsid w:val="00CF3BD4"/>
    <w:rsid w:val="00D027CC"/>
    <w:rsid w:val="00D50C45"/>
    <w:rsid w:val="00D63730"/>
    <w:rsid w:val="00D65947"/>
    <w:rsid w:val="00D93055"/>
    <w:rsid w:val="00DB799A"/>
    <w:rsid w:val="00E16020"/>
    <w:rsid w:val="00E16F26"/>
    <w:rsid w:val="00E21DDC"/>
    <w:rsid w:val="00E36086"/>
    <w:rsid w:val="00E80C4D"/>
    <w:rsid w:val="00E90289"/>
    <w:rsid w:val="00E9500F"/>
    <w:rsid w:val="00F22810"/>
    <w:rsid w:val="00F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A34EEB"/>
  <w15:chartTrackingRefBased/>
  <w15:docId w15:val="{B129937F-E54F-48CB-9AFD-2F39361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1394"/>
      <w:kern w:val="2"/>
      <w:sz w:val="22"/>
      <w:szCs w:val="22"/>
      <w:lang w:eastAsia="zh-CN"/>
    </w:rPr>
  </w:style>
  <w:style w:type="paragraph" w:styleId="Ttulo3">
    <w:name w:val="heading 3"/>
    <w:basedOn w:val="Ttulo9"/>
    <w:next w:val="Corpodetexto"/>
    <w:link w:val="Ttulo3Char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 w:hint="default"/>
      <w:b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6">
    <w:name w:val="Fonte parág. padrão6"/>
  </w:style>
  <w:style w:type="character" w:customStyle="1" w:styleId="Tipodeletrapredefinidodopargrafo">
    <w:name w:val="Tipo de letra predefinido do parágrafo"/>
  </w:style>
  <w:style w:type="character" w:customStyle="1" w:styleId="Fontepargpadro5">
    <w:name w:val="Fonte parág. padrão5"/>
  </w:style>
  <w:style w:type="character" w:customStyle="1" w:styleId="Tipodeletrapredefinidodopargrafo1">
    <w:name w:val="Tipo de letra predefinido do parágrafo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7">
    <w:name w:val="Fonte parág. padrão7"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7"/>
  </w:style>
  <w:style w:type="character" w:customStyle="1" w:styleId="RodapChar">
    <w:name w:val="Rodapé Char"/>
    <w:basedOn w:val="Fontepargpadro7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9">
    <w:name w:val="Título9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next w:val="caption1111"/>
    <w:link w:val="CorpodetextoChar"/>
    <w:pPr>
      <w:spacing w:after="140" w:line="276" w:lineRule="auto"/>
    </w:pPr>
  </w:style>
  <w:style w:type="paragraph" w:styleId="Lista">
    <w:name w:val="List"/>
    <w:basedOn w:val="caption1111"/>
    <w:next w:val="caption11111"/>
  </w:style>
  <w:style w:type="paragraph" w:styleId="Legenda">
    <w:name w:val="caption"/>
    <w:basedOn w:val="Normal"/>
    <w:next w:val="caption11111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next w:val="caption1111111"/>
    <w:pPr>
      <w:suppressLineNumbers/>
    </w:pPr>
    <w:rPr>
      <w:rFonts w:cs="Lucida Sans"/>
    </w:rPr>
  </w:style>
  <w:style w:type="paragraph" w:customStyle="1" w:styleId="caption1111">
    <w:name w:val="caption1111"/>
    <w:basedOn w:val="Normal"/>
    <w:next w:val="Ttulo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8">
    <w:name w:val="Título8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next w:val="caption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next w:val="caption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next w:val="caption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7">
    <w:name w:val="Título7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">
    <w:name w:val="caption11111"/>
    <w:basedOn w:val="Normal"/>
    <w:next w:val="caption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Normal"/>
    <w:next w:val="caption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Normal"/>
    <w:next w:val="caption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Normal"/>
    <w:next w:val="caption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">
    <w:name w:val="caption111111111"/>
    <w:basedOn w:val="Normal"/>
    <w:next w:val="caption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"/>
    <w:next w:val="caption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"/>
    <w:next w:val="caption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Normal"/>
    <w:next w:val="caption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6">
    <w:name w:val="Título6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">
    <w:name w:val="caption1111111111111"/>
    <w:basedOn w:val="Normal"/>
    <w:next w:val="Ttulo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Normal"/>
    <w:next w:val="caption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"/>
    <w:next w:val="caption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"/>
    <w:next w:val="caption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Normal"/>
    <w:next w:val="caption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"/>
    <w:next w:val="caption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Normal"/>
    <w:next w:val="caption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"/>
    <w:next w:val="caption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">
    <w:name w:val="Caption111111111111111111111"/>
    <w:basedOn w:val="Normal"/>
    <w:next w:val="caption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">
    <w:name w:val="Título5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">
    <w:name w:val="caption1111111111111111111111"/>
    <w:basedOn w:val="Normal"/>
    <w:next w:val="caption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"/>
    <w:next w:val="caption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"/>
    <w:next w:val="caption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"/>
    <w:next w:val="caption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"/>
    <w:next w:val="caption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"/>
    <w:next w:val="caption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"/>
    <w:next w:val="caption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"/>
    <w:next w:val="caption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"/>
    <w:next w:val="caption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"/>
    <w:next w:val="caption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"/>
    <w:next w:val="caption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"/>
    <w:next w:val="caption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"/>
    <w:next w:val="caption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"/>
    <w:next w:val="caption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"/>
    <w:next w:val="caption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"/>
    <w:next w:val="caption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"/>
    <w:next w:val="caption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Normal"/>
    <w:next w:val="caption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Normal"/>
    <w:next w:val="caption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Normal"/>
    <w:next w:val="caption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Normal"/>
    <w:next w:val="caption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Normal"/>
    <w:next w:val="caption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Normal"/>
    <w:next w:val="caption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Normal"/>
    <w:next w:val="caption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Normal"/>
    <w:next w:val="caption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Normal"/>
    <w:next w:val="caption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Normal"/>
    <w:next w:val="caption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Normal"/>
    <w:next w:val="caption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Normal"/>
    <w:next w:val="Ttulo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Normal"/>
    <w:next w:val="caption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Normal"/>
    <w:next w:val="caption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Normal"/>
    <w:next w:val="caption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Normal"/>
    <w:next w:val="caption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Normal"/>
    <w:next w:val="caption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Normal"/>
    <w:next w:val="caption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next w:val="caption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next w:val="caption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4">
    <w:name w:val="Título4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next w:val="caption11111111111111111111111111111111111111111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next w:val="caption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next w:val="Ttulo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next w:val="caption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next w:val="caption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next w:val="caption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next w:val="caption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next w:val="caption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30">
    <w:name w:val="Título3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next w:val="caption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next w:val="caption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2">
    <w:name w:val="Título2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next w:val="Caption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next w:val="Caption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next w:val="Caption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next w:val="Caption1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next w:val="textocentralizadomaiusculas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next w:val="textojustific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next w:val="textocentraliz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next w:val="NormalW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">
    <w:name w:val="Título1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next w:val="CabealhoeRodap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next w:val="Cabealhoerodap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next w:val="Cabealhoerodap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next w:val="Cabealhoerodap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xtocentralizadomaiusculas">
    <w:name w:val="texto_centralizado_maiusculas"/>
    <w:basedOn w:val="Normal"/>
    <w:next w:val="Cabealhoerodap4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justificado">
    <w:name w:val="texto_justificado"/>
    <w:basedOn w:val="Normal"/>
    <w:next w:val="Cabealhoerodap5"/>
    <w:pPr>
      <w:spacing w:after="0" w:line="240" w:lineRule="auto"/>
      <w:jc w:val="both"/>
    </w:pPr>
    <w:rPr>
      <w:rFonts w:ascii="Arial" w:eastAsia="Times New Roman" w:hAnsi="Arial" w:cs="Arial"/>
      <w:kern w:val="0"/>
    </w:rPr>
  </w:style>
  <w:style w:type="paragraph" w:customStyle="1" w:styleId="textocentralizado">
    <w:name w:val="texto_centralizado"/>
    <w:basedOn w:val="Normal"/>
    <w:next w:val="Cabealhoerodap6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next w:val="Cabealhoerodap7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1">
    <w:name w:val="texto1"/>
    <w:basedOn w:val="Normal"/>
    <w:next w:val="Cabealhoerodap8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abealhoeRodap">
    <w:name w:val="Cabeçalho e Rodapé"/>
    <w:basedOn w:val="Normal"/>
    <w:next w:val="Cabealhoerodap9"/>
  </w:style>
  <w:style w:type="paragraph" w:customStyle="1" w:styleId="Cabealhoerodap1">
    <w:name w:val="Cabeçalho e rodapé1"/>
    <w:basedOn w:val="Normal"/>
    <w:next w:val="Cabealhoerodap10"/>
    <w:pPr>
      <w:suppressLineNumbers/>
      <w:tabs>
        <w:tab w:val="center" w:pos="4819"/>
        <w:tab w:val="right" w:pos="9638"/>
      </w:tabs>
    </w:pPr>
  </w:style>
  <w:style w:type="paragraph" w:customStyle="1" w:styleId="Cabealhoerodap2">
    <w:name w:val="Cabeçalho e rodapé2"/>
    <w:basedOn w:val="Normal"/>
    <w:next w:val="Cabealhoerodap11"/>
    <w:pPr>
      <w:suppressLineNumbers/>
      <w:tabs>
        <w:tab w:val="center" w:pos="4819"/>
        <w:tab w:val="right" w:pos="9638"/>
      </w:tabs>
    </w:pPr>
  </w:style>
  <w:style w:type="paragraph" w:customStyle="1" w:styleId="Cabealhoerodap3">
    <w:name w:val="Cabeçalho e rodapé3"/>
    <w:basedOn w:val="Normal"/>
    <w:next w:val="Cabealhoerodap12"/>
    <w:pPr>
      <w:suppressLineNumbers/>
      <w:tabs>
        <w:tab w:val="center" w:pos="4819"/>
        <w:tab w:val="right" w:pos="9638"/>
      </w:tabs>
    </w:pPr>
  </w:style>
  <w:style w:type="paragraph" w:customStyle="1" w:styleId="Cabealhoerodap4">
    <w:name w:val="Cabeçalho e rodapé4"/>
    <w:basedOn w:val="Normal"/>
    <w:next w:val="Cabealhoerodap13"/>
    <w:pPr>
      <w:suppressLineNumbers/>
      <w:tabs>
        <w:tab w:val="center" w:pos="4819"/>
        <w:tab w:val="right" w:pos="9638"/>
      </w:tabs>
    </w:pPr>
  </w:style>
  <w:style w:type="paragraph" w:customStyle="1" w:styleId="Cabealhoerodap5">
    <w:name w:val="Cabeçalho e rodapé5"/>
    <w:basedOn w:val="Normal"/>
    <w:next w:val="Cabealhoerodap14"/>
    <w:pPr>
      <w:suppressLineNumbers/>
      <w:tabs>
        <w:tab w:val="center" w:pos="4819"/>
        <w:tab w:val="right" w:pos="9638"/>
      </w:tabs>
    </w:pPr>
  </w:style>
  <w:style w:type="paragraph" w:customStyle="1" w:styleId="Cabealhoerodap6">
    <w:name w:val="Cabeçalho e rodapé6"/>
    <w:basedOn w:val="Normal"/>
    <w:next w:val="Cabealhoerodap15"/>
    <w:pPr>
      <w:suppressLineNumbers/>
      <w:tabs>
        <w:tab w:val="center" w:pos="4819"/>
        <w:tab w:val="right" w:pos="9638"/>
      </w:tabs>
    </w:pPr>
  </w:style>
  <w:style w:type="paragraph" w:customStyle="1" w:styleId="Cabealhoerodap7">
    <w:name w:val="Cabeçalho e rodapé7"/>
    <w:basedOn w:val="Normal"/>
    <w:next w:val="Cabealhoerodap16"/>
    <w:pPr>
      <w:suppressLineNumbers/>
      <w:tabs>
        <w:tab w:val="center" w:pos="4819"/>
        <w:tab w:val="right" w:pos="9638"/>
      </w:tabs>
    </w:pPr>
  </w:style>
  <w:style w:type="paragraph" w:customStyle="1" w:styleId="Cabealhoerodap8">
    <w:name w:val="Cabeçalho e rodapé8"/>
    <w:basedOn w:val="Normal"/>
    <w:next w:val="Cabealhoerodap17"/>
    <w:pPr>
      <w:suppressLineNumbers/>
      <w:tabs>
        <w:tab w:val="center" w:pos="4819"/>
        <w:tab w:val="right" w:pos="9638"/>
      </w:tabs>
    </w:pPr>
  </w:style>
  <w:style w:type="paragraph" w:customStyle="1" w:styleId="Cabealhoerodap9">
    <w:name w:val="Cabeçalho e rodapé9"/>
    <w:basedOn w:val="Normal"/>
    <w:next w:val="Cabealhoerodap18"/>
    <w:pPr>
      <w:suppressLineNumbers/>
      <w:tabs>
        <w:tab w:val="center" w:pos="4819"/>
        <w:tab w:val="right" w:pos="9638"/>
      </w:tabs>
    </w:pPr>
  </w:style>
  <w:style w:type="paragraph" w:customStyle="1" w:styleId="Cabealhoerodap10">
    <w:name w:val="Cabeçalho e rodapé10"/>
    <w:basedOn w:val="Normal"/>
    <w:next w:val="Cabealhoerodap19"/>
    <w:pPr>
      <w:suppressLineNumbers/>
      <w:tabs>
        <w:tab w:val="center" w:pos="4819"/>
        <w:tab w:val="right" w:pos="9638"/>
      </w:tabs>
    </w:pPr>
  </w:style>
  <w:style w:type="paragraph" w:customStyle="1" w:styleId="Cabealhoerodap11">
    <w:name w:val="Cabeçalho e rodapé11"/>
    <w:basedOn w:val="Normal"/>
    <w:next w:val="Cabealhoerodap20"/>
    <w:pPr>
      <w:suppressLineNumbers/>
      <w:tabs>
        <w:tab w:val="center" w:pos="4819"/>
        <w:tab w:val="right" w:pos="9638"/>
      </w:tabs>
    </w:pPr>
  </w:style>
  <w:style w:type="paragraph" w:customStyle="1" w:styleId="Cabealhoerodap12">
    <w:name w:val="Cabeçalho e rodapé12"/>
    <w:basedOn w:val="Normal"/>
    <w:next w:val="Cabealhoerodap21"/>
    <w:pPr>
      <w:suppressLineNumbers/>
      <w:tabs>
        <w:tab w:val="center" w:pos="4819"/>
        <w:tab w:val="right" w:pos="9638"/>
      </w:tabs>
    </w:pPr>
  </w:style>
  <w:style w:type="paragraph" w:customStyle="1" w:styleId="Cabealhoerodap13">
    <w:name w:val="Cabeçalho e rodapé13"/>
    <w:basedOn w:val="Normal"/>
    <w:next w:val="Cabealhoerodap22"/>
    <w:pPr>
      <w:suppressLineNumbers/>
      <w:tabs>
        <w:tab w:val="center" w:pos="4819"/>
        <w:tab w:val="right" w:pos="9638"/>
      </w:tabs>
    </w:pPr>
  </w:style>
  <w:style w:type="paragraph" w:customStyle="1" w:styleId="Cabealhoerodap14">
    <w:name w:val="Cabeçalho e rodapé14"/>
    <w:basedOn w:val="Normal"/>
    <w:next w:val="Cabealhoerodap23"/>
    <w:pPr>
      <w:suppressLineNumbers/>
      <w:tabs>
        <w:tab w:val="center" w:pos="4819"/>
        <w:tab w:val="right" w:pos="9638"/>
      </w:tabs>
    </w:pPr>
  </w:style>
  <w:style w:type="paragraph" w:customStyle="1" w:styleId="Cabealhoerodap15">
    <w:name w:val="Cabeçalho e rodapé15"/>
    <w:basedOn w:val="Normal"/>
    <w:next w:val="Cabealhoerodap24"/>
    <w:pPr>
      <w:suppressLineNumbers/>
      <w:tabs>
        <w:tab w:val="center" w:pos="4819"/>
        <w:tab w:val="right" w:pos="9638"/>
      </w:tabs>
    </w:pPr>
  </w:style>
  <w:style w:type="paragraph" w:customStyle="1" w:styleId="Cabealhoerodap16">
    <w:name w:val="Cabeçalho e rodapé16"/>
    <w:basedOn w:val="Normal"/>
    <w:next w:val="Cabealhoerodap25"/>
    <w:pPr>
      <w:suppressLineNumbers/>
      <w:tabs>
        <w:tab w:val="center" w:pos="4819"/>
        <w:tab w:val="right" w:pos="9638"/>
      </w:tabs>
    </w:pPr>
  </w:style>
  <w:style w:type="paragraph" w:customStyle="1" w:styleId="Cabealhoerodap17">
    <w:name w:val="Cabeçalho e rodapé17"/>
    <w:basedOn w:val="Normal"/>
    <w:next w:val="Cabealhoerodap26"/>
    <w:pPr>
      <w:suppressLineNumbers/>
      <w:tabs>
        <w:tab w:val="center" w:pos="4819"/>
        <w:tab w:val="right" w:pos="9638"/>
      </w:tabs>
    </w:pPr>
  </w:style>
  <w:style w:type="paragraph" w:customStyle="1" w:styleId="Cabealhoerodap18">
    <w:name w:val="Cabeçalho e rodapé18"/>
    <w:basedOn w:val="Normal"/>
    <w:next w:val="Cabealhoerodap27"/>
    <w:pPr>
      <w:suppressLineNumbers/>
      <w:tabs>
        <w:tab w:val="center" w:pos="4819"/>
        <w:tab w:val="right" w:pos="9638"/>
      </w:tabs>
    </w:pPr>
  </w:style>
  <w:style w:type="paragraph" w:customStyle="1" w:styleId="Cabealhoerodap19">
    <w:name w:val="Cabeçalho e rodapé19"/>
    <w:basedOn w:val="Normal"/>
    <w:next w:val="Cabealhoerodap28"/>
    <w:pPr>
      <w:suppressLineNumbers/>
      <w:tabs>
        <w:tab w:val="center" w:pos="4819"/>
        <w:tab w:val="right" w:pos="9638"/>
      </w:tabs>
    </w:pPr>
  </w:style>
  <w:style w:type="paragraph" w:customStyle="1" w:styleId="Cabealhoerodap20">
    <w:name w:val="Cabeçalho e rodapé20"/>
    <w:basedOn w:val="Normal"/>
    <w:next w:val="Cabealhoerodap29"/>
    <w:pPr>
      <w:suppressLineNumbers/>
      <w:tabs>
        <w:tab w:val="center" w:pos="4819"/>
        <w:tab w:val="right" w:pos="9638"/>
      </w:tabs>
    </w:pPr>
  </w:style>
  <w:style w:type="paragraph" w:customStyle="1" w:styleId="Cabealhoerodap21">
    <w:name w:val="Cabeçalho e rodapé21"/>
    <w:basedOn w:val="Normal"/>
    <w:next w:val="Cabealhoerodap30"/>
    <w:pPr>
      <w:suppressLineNumbers/>
      <w:tabs>
        <w:tab w:val="center" w:pos="4819"/>
        <w:tab w:val="right" w:pos="9638"/>
      </w:tabs>
    </w:pPr>
  </w:style>
  <w:style w:type="paragraph" w:customStyle="1" w:styleId="Cabealhoerodap22">
    <w:name w:val="Cabeçalho e rodapé22"/>
    <w:basedOn w:val="Normal"/>
    <w:next w:val="Cabealhoerodap31"/>
    <w:pPr>
      <w:suppressLineNumbers/>
      <w:tabs>
        <w:tab w:val="center" w:pos="4819"/>
        <w:tab w:val="right" w:pos="9638"/>
      </w:tabs>
    </w:pPr>
  </w:style>
  <w:style w:type="paragraph" w:customStyle="1" w:styleId="Cabealhoerodap23">
    <w:name w:val="Cabeçalho e rodapé23"/>
    <w:basedOn w:val="Normal"/>
    <w:next w:val="Cabealhoerodap32"/>
    <w:pPr>
      <w:suppressLineNumbers/>
      <w:tabs>
        <w:tab w:val="center" w:pos="4819"/>
        <w:tab w:val="right" w:pos="9638"/>
      </w:tabs>
    </w:pPr>
  </w:style>
  <w:style w:type="paragraph" w:customStyle="1" w:styleId="Cabealhoerodap24">
    <w:name w:val="Cabeçalho e rodapé24"/>
    <w:basedOn w:val="Normal"/>
    <w:next w:val="Cabealhoerodap33"/>
    <w:pPr>
      <w:suppressLineNumbers/>
      <w:tabs>
        <w:tab w:val="center" w:pos="4819"/>
        <w:tab w:val="right" w:pos="9638"/>
      </w:tabs>
    </w:pPr>
  </w:style>
  <w:style w:type="paragraph" w:customStyle="1" w:styleId="Cabealhoerodap25">
    <w:name w:val="Cabeçalho e rodapé25"/>
    <w:basedOn w:val="Normal"/>
    <w:next w:val="Cabealhoerodap34"/>
    <w:pPr>
      <w:suppressLineNumbers/>
      <w:tabs>
        <w:tab w:val="center" w:pos="4819"/>
        <w:tab w:val="right" w:pos="9638"/>
      </w:tabs>
    </w:pPr>
  </w:style>
  <w:style w:type="paragraph" w:customStyle="1" w:styleId="Cabealhoerodap26">
    <w:name w:val="Cabeçalho e rodapé26"/>
    <w:basedOn w:val="Normal"/>
    <w:next w:val="Cabealhoerodap35"/>
    <w:pPr>
      <w:suppressLineNumbers/>
      <w:tabs>
        <w:tab w:val="center" w:pos="4819"/>
        <w:tab w:val="right" w:pos="9638"/>
      </w:tabs>
    </w:pPr>
  </w:style>
  <w:style w:type="paragraph" w:customStyle="1" w:styleId="Cabealhoerodap27">
    <w:name w:val="Cabeçalho e rodapé27"/>
    <w:basedOn w:val="Normal"/>
    <w:next w:val="Cabealhoerodap36"/>
    <w:pPr>
      <w:suppressLineNumbers/>
      <w:tabs>
        <w:tab w:val="center" w:pos="4819"/>
        <w:tab w:val="right" w:pos="9638"/>
      </w:tabs>
    </w:pPr>
  </w:style>
  <w:style w:type="paragraph" w:customStyle="1" w:styleId="Cabealhoerodap28">
    <w:name w:val="Cabeçalho e rodapé28"/>
    <w:basedOn w:val="Normal"/>
    <w:next w:val="Cabealhoerodap37"/>
    <w:pPr>
      <w:suppressLineNumbers/>
      <w:tabs>
        <w:tab w:val="center" w:pos="4819"/>
        <w:tab w:val="right" w:pos="9638"/>
      </w:tabs>
    </w:pPr>
  </w:style>
  <w:style w:type="paragraph" w:customStyle="1" w:styleId="Cabealhoerodap29">
    <w:name w:val="Cabeçalho e rodapé29"/>
    <w:basedOn w:val="Normal"/>
    <w:next w:val="Cabealhoerodap38"/>
    <w:pPr>
      <w:suppressLineNumbers/>
      <w:tabs>
        <w:tab w:val="center" w:pos="4819"/>
        <w:tab w:val="right" w:pos="9638"/>
      </w:tabs>
    </w:pPr>
  </w:style>
  <w:style w:type="paragraph" w:customStyle="1" w:styleId="Cabealhoerodap30">
    <w:name w:val="Cabeçalho e rodapé30"/>
    <w:basedOn w:val="Normal"/>
    <w:next w:val="Cabealhoerodap39"/>
    <w:pPr>
      <w:suppressLineNumbers/>
      <w:tabs>
        <w:tab w:val="center" w:pos="4819"/>
        <w:tab w:val="right" w:pos="9638"/>
      </w:tabs>
    </w:pPr>
  </w:style>
  <w:style w:type="paragraph" w:customStyle="1" w:styleId="Cabealhoerodap31">
    <w:name w:val="Cabeçalho e rodapé31"/>
    <w:basedOn w:val="Normal"/>
    <w:next w:val="Cabealhoerodap40"/>
    <w:pPr>
      <w:suppressLineNumbers/>
      <w:tabs>
        <w:tab w:val="center" w:pos="4819"/>
        <w:tab w:val="right" w:pos="9638"/>
      </w:tabs>
    </w:pPr>
  </w:style>
  <w:style w:type="paragraph" w:customStyle="1" w:styleId="Cabealhoerodap32">
    <w:name w:val="Cabeçalho e rodapé32"/>
    <w:basedOn w:val="Normal"/>
    <w:next w:val="Cabealhoerodap41"/>
    <w:pPr>
      <w:suppressLineNumbers/>
      <w:tabs>
        <w:tab w:val="center" w:pos="4819"/>
        <w:tab w:val="right" w:pos="9638"/>
      </w:tabs>
    </w:pPr>
  </w:style>
  <w:style w:type="paragraph" w:customStyle="1" w:styleId="Cabealhoerodap33">
    <w:name w:val="Cabeçalho e rodapé33"/>
    <w:basedOn w:val="Normal"/>
    <w:next w:val="Cabealhoerodap42"/>
    <w:pPr>
      <w:suppressLineNumbers/>
      <w:tabs>
        <w:tab w:val="center" w:pos="4819"/>
        <w:tab w:val="right" w:pos="9638"/>
      </w:tabs>
    </w:pPr>
  </w:style>
  <w:style w:type="paragraph" w:customStyle="1" w:styleId="Cabealhoerodap34">
    <w:name w:val="Cabeçalho e rodapé34"/>
    <w:basedOn w:val="Normal"/>
    <w:next w:val="Cabealhoerodap43"/>
    <w:pPr>
      <w:suppressLineNumbers/>
      <w:tabs>
        <w:tab w:val="center" w:pos="4819"/>
        <w:tab w:val="right" w:pos="9638"/>
      </w:tabs>
    </w:pPr>
  </w:style>
  <w:style w:type="paragraph" w:customStyle="1" w:styleId="Cabealhoerodap35">
    <w:name w:val="Cabeçalho e rodapé35"/>
    <w:basedOn w:val="Normal"/>
    <w:next w:val="Cabealhoerodap44"/>
    <w:pPr>
      <w:suppressLineNumbers/>
      <w:tabs>
        <w:tab w:val="center" w:pos="4819"/>
        <w:tab w:val="right" w:pos="9638"/>
      </w:tabs>
    </w:pPr>
  </w:style>
  <w:style w:type="paragraph" w:customStyle="1" w:styleId="Cabealhoerodap36">
    <w:name w:val="Cabeçalho e rodapé36"/>
    <w:basedOn w:val="Normal"/>
    <w:next w:val="Cabealhoerodap45"/>
    <w:pPr>
      <w:suppressLineNumbers/>
      <w:tabs>
        <w:tab w:val="center" w:pos="4819"/>
        <w:tab w:val="right" w:pos="9638"/>
      </w:tabs>
    </w:pPr>
  </w:style>
  <w:style w:type="paragraph" w:customStyle="1" w:styleId="Cabealhoerodap37">
    <w:name w:val="Cabeçalho e rodapé37"/>
    <w:basedOn w:val="Normal"/>
    <w:next w:val="Cabealhoerodap46"/>
    <w:pPr>
      <w:suppressLineNumbers/>
      <w:tabs>
        <w:tab w:val="center" w:pos="4819"/>
        <w:tab w:val="right" w:pos="9638"/>
      </w:tabs>
    </w:pPr>
  </w:style>
  <w:style w:type="paragraph" w:customStyle="1" w:styleId="Cabealhoerodap38">
    <w:name w:val="Cabeçalho e rodapé38"/>
    <w:basedOn w:val="Normal"/>
    <w:next w:val="Cabealhoerodap47"/>
    <w:pPr>
      <w:suppressLineNumbers/>
      <w:tabs>
        <w:tab w:val="center" w:pos="4819"/>
        <w:tab w:val="right" w:pos="9638"/>
      </w:tabs>
    </w:pPr>
  </w:style>
  <w:style w:type="paragraph" w:customStyle="1" w:styleId="Cabealhoerodap39">
    <w:name w:val="Cabeçalho e rodapé39"/>
    <w:basedOn w:val="Normal"/>
    <w:next w:val="Cabealhoerodap48"/>
    <w:pPr>
      <w:suppressLineNumbers/>
      <w:tabs>
        <w:tab w:val="center" w:pos="4819"/>
        <w:tab w:val="right" w:pos="9638"/>
      </w:tabs>
    </w:pPr>
  </w:style>
  <w:style w:type="paragraph" w:customStyle="1" w:styleId="Cabealhoerodap40">
    <w:name w:val="Cabeçalho e rodapé40"/>
    <w:basedOn w:val="Normal"/>
    <w:next w:val="Cabealhoerodap49"/>
    <w:pPr>
      <w:suppressLineNumbers/>
      <w:tabs>
        <w:tab w:val="center" w:pos="4819"/>
        <w:tab w:val="right" w:pos="9638"/>
      </w:tabs>
    </w:pPr>
  </w:style>
  <w:style w:type="paragraph" w:customStyle="1" w:styleId="Cabealhoerodap41">
    <w:name w:val="Cabeçalho e rodapé41"/>
    <w:basedOn w:val="Normal"/>
    <w:next w:val="Cabealhoerodap50"/>
    <w:pPr>
      <w:suppressLineNumbers/>
      <w:tabs>
        <w:tab w:val="center" w:pos="4819"/>
        <w:tab w:val="right" w:pos="9638"/>
      </w:tabs>
    </w:pPr>
  </w:style>
  <w:style w:type="paragraph" w:customStyle="1" w:styleId="Cabealhoerodap42">
    <w:name w:val="Cabeçalho e rodapé42"/>
    <w:basedOn w:val="Normal"/>
    <w:next w:val="Cabealhoerodap51"/>
    <w:pPr>
      <w:suppressLineNumbers/>
      <w:tabs>
        <w:tab w:val="center" w:pos="4819"/>
        <w:tab w:val="right" w:pos="9638"/>
      </w:tabs>
    </w:pPr>
  </w:style>
  <w:style w:type="paragraph" w:customStyle="1" w:styleId="Cabealhoerodap43">
    <w:name w:val="Cabeçalho e rodapé43"/>
    <w:basedOn w:val="Normal"/>
    <w:next w:val="Cabealhoerodap52"/>
    <w:pPr>
      <w:suppressLineNumbers/>
      <w:tabs>
        <w:tab w:val="center" w:pos="4819"/>
        <w:tab w:val="right" w:pos="9638"/>
      </w:tabs>
    </w:pPr>
  </w:style>
  <w:style w:type="paragraph" w:customStyle="1" w:styleId="Cabealhoerodap44">
    <w:name w:val="Cabeçalho e rodapé44"/>
    <w:basedOn w:val="Normal"/>
    <w:next w:val="Cabealhoerodap53"/>
    <w:pPr>
      <w:suppressLineNumbers/>
      <w:tabs>
        <w:tab w:val="center" w:pos="4819"/>
        <w:tab w:val="right" w:pos="9638"/>
      </w:tabs>
    </w:pPr>
  </w:style>
  <w:style w:type="paragraph" w:customStyle="1" w:styleId="Cabealhoerodap45">
    <w:name w:val="Cabeçalho e rodapé45"/>
    <w:basedOn w:val="Normal"/>
    <w:next w:val="Cabealhoerodap54"/>
    <w:pPr>
      <w:suppressLineNumbers/>
      <w:tabs>
        <w:tab w:val="center" w:pos="4819"/>
        <w:tab w:val="right" w:pos="9638"/>
      </w:tabs>
    </w:pPr>
  </w:style>
  <w:style w:type="paragraph" w:customStyle="1" w:styleId="Cabealhoerodap46">
    <w:name w:val="Cabeçalho e rodapé46"/>
    <w:basedOn w:val="Normal"/>
    <w:next w:val="Cabealhoerodap55"/>
    <w:pPr>
      <w:suppressLineNumbers/>
      <w:tabs>
        <w:tab w:val="center" w:pos="4819"/>
        <w:tab w:val="right" w:pos="9638"/>
      </w:tabs>
    </w:pPr>
  </w:style>
  <w:style w:type="paragraph" w:customStyle="1" w:styleId="Cabealhoerodap47">
    <w:name w:val="Cabeçalho e rodapé47"/>
    <w:basedOn w:val="Normal"/>
    <w:next w:val="Cabealhoerodap56"/>
    <w:pPr>
      <w:suppressLineNumbers/>
      <w:tabs>
        <w:tab w:val="center" w:pos="4819"/>
        <w:tab w:val="right" w:pos="9638"/>
      </w:tabs>
    </w:pPr>
  </w:style>
  <w:style w:type="paragraph" w:customStyle="1" w:styleId="Cabealhoerodap48">
    <w:name w:val="Cabeçalho e rodapé48"/>
    <w:basedOn w:val="Normal"/>
    <w:next w:val="Cabealhoerodap57"/>
    <w:pPr>
      <w:suppressLineNumbers/>
      <w:tabs>
        <w:tab w:val="center" w:pos="4819"/>
        <w:tab w:val="right" w:pos="9638"/>
      </w:tabs>
    </w:pPr>
  </w:style>
  <w:style w:type="paragraph" w:customStyle="1" w:styleId="Cabealhoerodap49">
    <w:name w:val="Cabeçalho e rodapé49"/>
    <w:basedOn w:val="Normal"/>
    <w:next w:val="Cabealhoerodap58"/>
    <w:pPr>
      <w:suppressLineNumbers/>
      <w:tabs>
        <w:tab w:val="center" w:pos="4819"/>
        <w:tab w:val="right" w:pos="9638"/>
      </w:tabs>
    </w:pPr>
  </w:style>
  <w:style w:type="paragraph" w:customStyle="1" w:styleId="Cabealhoerodap50">
    <w:name w:val="Cabeçalho e rodapé50"/>
    <w:basedOn w:val="Normal"/>
    <w:next w:val="Cabealhoerodap59"/>
    <w:pPr>
      <w:suppressLineNumbers/>
      <w:tabs>
        <w:tab w:val="center" w:pos="4819"/>
        <w:tab w:val="right" w:pos="9638"/>
      </w:tabs>
    </w:pPr>
  </w:style>
  <w:style w:type="paragraph" w:customStyle="1" w:styleId="Cabealhoerodap51">
    <w:name w:val="Cabeçalho e rodapé51"/>
    <w:basedOn w:val="Normal"/>
    <w:next w:val="Cabealhoerodap60"/>
    <w:pPr>
      <w:suppressLineNumbers/>
      <w:tabs>
        <w:tab w:val="center" w:pos="4819"/>
        <w:tab w:val="right" w:pos="9638"/>
      </w:tabs>
    </w:pPr>
  </w:style>
  <w:style w:type="paragraph" w:customStyle="1" w:styleId="Cabealhoerodap52">
    <w:name w:val="Cabeçalho e rodapé52"/>
    <w:basedOn w:val="Normal"/>
    <w:next w:val="Cabealhoerodap61"/>
    <w:pPr>
      <w:suppressLineNumbers/>
      <w:tabs>
        <w:tab w:val="center" w:pos="4819"/>
        <w:tab w:val="right" w:pos="9638"/>
      </w:tabs>
    </w:pPr>
  </w:style>
  <w:style w:type="paragraph" w:customStyle="1" w:styleId="Cabealhoerodap53">
    <w:name w:val="Cabeçalho e rodapé53"/>
    <w:basedOn w:val="Normal"/>
    <w:next w:val="Cabealhoerodap62"/>
    <w:pPr>
      <w:suppressLineNumbers/>
      <w:tabs>
        <w:tab w:val="center" w:pos="4819"/>
        <w:tab w:val="right" w:pos="9638"/>
      </w:tabs>
    </w:pPr>
  </w:style>
  <w:style w:type="paragraph" w:customStyle="1" w:styleId="Cabealhoerodap54">
    <w:name w:val="Cabeçalho e rodapé54"/>
    <w:basedOn w:val="Normal"/>
    <w:next w:val="Cabealhoerodap63"/>
    <w:pPr>
      <w:suppressLineNumbers/>
      <w:tabs>
        <w:tab w:val="center" w:pos="4819"/>
        <w:tab w:val="right" w:pos="9638"/>
      </w:tabs>
    </w:pPr>
  </w:style>
  <w:style w:type="paragraph" w:customStyle="1" w:styleId="Cabealhoerodap55">
    <w:name w:val="Cabeçalho e rodapé55"/>
    <w:basedOn w:val="Normal"/>
    <w:next w:val="Cabealhoerodap64"/>
    <w:pPr>
      <w:suppressLineNumbers/>
      <w:tabs>
        <w:tab w:val="center" w:pos="4819"/>
        <w:tab w:val="right" w:pos="9638"/>
      </w:tabs>
    </w:pPr>
  </w:style>
  <w:style w:type="paragraph" w:customStyle="1" w:styleId="Cabealhoerodap56">
    <w:name w:val="Cabeçalho e rodapé56"/>
    <w:basedOn w:val="Normal"/>
    <w:next w:val="Cabealhoerodap65"/>
    <w:pPr>
      <w:suppressLineNumbers/>
      <w:tabs>
        <w:tab w:val="center" w:pos="4819"/>
        <w:tab w:val="right" w:pos="9638"/>
      </w:tabs>
    </w:pPr>
  </w:style>
  <w:style w:type="paragraph" w:customStyle="1" w:styleId="Cabealhoerodap57">
    <w:name w:val="Cabeçalho e rodapé57"/>
    <w:basedOn w:val="Normal"/>
    <w:next w:val="Cabealhoerodap66"/>
    <w:pPr>
      <w:suppressLineNumbers/>
      <w:tabs>
        <w:tab w:val="center" w:pos="4819"/>
        <w:tab w:val="right" w:pos="9638"/>
      </w:tabs>
    </w:pPr>
  </w:style>
  <w:style w:type="paragraph" w:customStyle="1" w:styleId="Cabealhoerodap58">
    <w:name w:val="Cabeçalho e rodapé58"/>
    <w:basedOn w:val="Normal"/>
    <w:next w:val="Cabealhoerodap67"/>
    <w:pPr>
      <w:suppressLineNumbers/>
      <w:tabs>
        <w:tab w:val="center" w:pos="4819"/>
        <w:tab w:val="right" w:pos="9638"/>
      </w:tabs>
    </w:pPr>
  </w:style>
  <w:style w:type="paragraph" w:customStyle="1" w:styleId="Cabealhoerodap59">
    <w:name w:val="Cabeçalho e rodapé59"/>
    <w:basedOn w:val="Normal"/>
    <w:next w:val="Cabealhoerodap68"/>
    <w:pPr>
      <w:suppressLineNumbers/>
      <w:tabs>
        <w:tab w:val="center" w:pos="4819"/>
        <w:tab w:val="right" w:pos="9638"/>
      </w:tabs>
    </w:pPr>
  </w:style>
  <w:style w:type="paragraph" w:customStyle="1" w:styleId="Cabealhoerodap60">
    <w:name w:val="Cabeçalho e rodapé60"/>
    <w:basedOn w:val="Normal"/>
    <w:next w:val="Cabealhoerodap69"/>
    <w:pPr>
      <w:suppressLineNumbers/>
      <w:tabs>
        <w:tab w:val="center" w:pos="4819"/>
        <w:tab w:val="right" w:pos="9638"/>
      </w:tabs>
    </w:pPr>
  </w:style>
  <w:style w:type="paragraph" w:customStyle="1" w:styleId="Cabealhoerodap61">
    <w:name w:val="Cabeçalho e rodapé61"/>
    <w:basedOn w:val="Normal"/>
    <w:next w:val="Cabealhoerodap70"/>
    <w:pPr>
      <w:suppressLineNumbers/>
      <w:tabs>
        <w:tab w:val="center" w:pos="4819"/>
        <w:tab w:val="right" w:pos="9638"/>
      </w:tabs>
    </w:pPr>
  </w:style>
  <w:style w:type="paragraph" w:customStyle="1" w:styleId="Cabealhoerodap62">
    <w:name w:val="Cabeçalho e rodapé62"/>
    <w:basedOn w:val="Normal"/>
    <w:next w:val="Cabealhoerodap71"/>
    <w:pPr>
      <w:suppressLineNumbers/>
      <w:tabs>
        <w:tab w:val="center" w:pos="4819"/>
        <w:tab w:val="right" w:pos="9638"/>
      </w:tabs>
    </w:pPr>
  </w:style>
  <w:style w:type="paragraph" w:customStyle="1" w:styleId="Cabealhoerodap63">
    <w:name w:val="Cabeçalho e rodapé63"/>
    <w:basedOn w:val="Normal"/>
    <w:next w:val="Cabealhoerodap72"/>
    <w:pPr>
      <w:suppressLineNumbers/>
      <w:tabs>
        <w:tab w:val="center" w:pos="4819"/>
        <w:tab w:val="right" w:pos="9638"/>
      </w:tabs>
    </w:pPr>
  </w:style>
  <w:style w:type="paragraph" w:customStyle="1" w:styleId="Cabealhoerodap64">
    <w:name w:val="Cabeçalho e rodapé64"/>
    <w:basedOn w:val="Normal"/>
    <w:next w:val="Cabealhoerodap73"/>
    <w:pPr>
      <w:suppressLineNumbers/>
      <w:tabs>
        <w:tab w:val="center" w:pos="4819"/>
        <w:tab w:val="right" w:pos="9638"/>
      </w:tabs>
    </w:pPr>
  </w:style>
  <w:style w:type="paragraph" w:customStyle="1" w:styleId="Cabealhoerodap65">
    <w:name w:val="Cabeçalho e rodapé65"/>
    <w:basedOn w:val="Normal"/>
    <w:next w:val="Cabealhoerodap74"/>
    <w:pPr>
      <w:suppressLineNumbers/>
      <w:tabs>
        <w:tab w:val="center" w:pos="4819"/>
        <w:tab w:val="right" w:pos="9638"/>
      </w:tabs>
    </w:pPr>
  </w:style>
  <w:style w:type="paragraph" w:customStyle="1" w:styleId="Cabealhoerodap66">
    <w:name w:val="Cabeçalho e rodapé66"/>
    <w:basedOn w:val="Normal"/>
    <w:next w:val="Cabealhoerodap75"/>
    <w:pPr>
      <w:suppressLineNumbers/>
      <w:tabs>
        <w:tab w:val="center" w:pos="4819"/>
        <w:tab w:val="right" w:pos="9638"/>
      </w:tabs>
    </w:pPr>
  </w:style>
  <w:style w:type="paragraph" w:customStyle="1" w:styleId="Cabealhoerodap67">
    <w:name w:val="Cabeçalho e rodapé67"/>
    <w:basedOn w:val="Normal"/>
    <w:next w:val="Cabealhoerodap76"/>
    <w:pPr>
      <w:suppressLineNumbers/>
      <w:tabs>
        <w:tab w:val="center" w:pos="4819"/>
        <w:tab w:val="right" w:pos="9638"/>
      </w:tabs>
    </w:pPr>
  </w:style>
  <w:style w:type="paragraph" w:customStyle="1" w:styleId="Cabealhoerodap68">
    <w:name w:val="Cabeçalho e rodapé68"/>
    <w:basedOn w:val="Normal"/>
    <w:next w:val="Cabealhoerodap77"/>
    <w:pPr>
      <w:suppressLineNumbers/>
      <w:tabs>
        <w:tab w:val="center" w:pos="4819"/>
        <w:tab w:val="right" w:pos="9638"/>
      </w:tabs>
    </w:pPr>
  </w:style>
  <w:style w:type="paragraph" w:customStyle="1" w:styleId="Cabealhoerodap69">
    <w:name w:val="Cabeçalho e rodapé69"/>
    <w:basedOn w:val="Normal"/>
    <w:next w:val="Cabealhoerodap78"/>
    <w:pPr>
      <w:suppressLineNumbers/>
      <w:tabs>
        <w:tab w:val="center" w:pos="4819"/>
        <w:tab w:val="right" w:pos="9638"/>
      </w:tabs>
    </w:pPr>
  </w:style>
  <w:style w:type="paragraph" w:customStyle="1" w:styleId="Cabealhoerodap70">
    <w:name w:val="Cabeçalho e rodapé70"/>
    <w:basedOn w:val="Normal"/>
    <w:next w:val="Cabealhoerodap79"/>
    <w:pPr>
      <w:suppressLineNumbers/>
      <w:tabs>
        <w:tab w:val="center" w:pos="4819"/>
        <w:tab w:val="right" w:pos="9638"/>
      </w:tabs>
    </w:pPr>
  </w:style>
  <w:style w:type="paragraph" w:customStyle="1" w:styleId="Cabealhoerodap71">
    <w:name w:val="Cabeçalho e rodapé71"/>
    <w:basedOn w:val="Normal"/>
    <w:next w:val="Cabealhoerodap80"/>
    <w:pPr>
      <w:suppressLineNumbers/>
      <w:tabs>
        <w:tab w:val="center" w:pos="4819"/>
        <w:tab w:val="right" w:pos="9638"/>
      </w:tabs>
    </w:pPr>
  </w:style>
  <w:style w:type="paragraph" w:customStyle="1" w:styleId="Cabealhoerodap72">
    <w:name w:val="Cabeçalho e rodapé72"/>
    <w:basedOn w:val="Normal"/>
    <w:next w:val="Cabealhoerodap81"/>
    <w:pPr>
      <w:suppressLineNumbers/>
      <w:tabs>
        <w:tab w:val="center" w:pos="4819"/>
        <w:tab w:val="right" w:pos="9638"/>
      </w:tabs>
    </w:pPr>
  </w:style>
  <w:style w:type="paragraph" w:customStyle="1" w:styleId="Cabealhoerodap73">
    <w:name w:val="Cabeçalho e rodapé73"/>
    <w:basedOn w:val="Normal"/>
    <w:next w:val="Cabealhoerodap82"/>
    <w:pPr>
      <w:suppressLineNumbers/>
      <w:tabs>
        <w:tab w:val="center" w:pos="4819"/>
        <w:tab w:val="right" w:pos="9638"/>
      </w:tabs>
    </w:pPr>
  </w:style>
  <w:style w:type="paragraph" w:customStyle="1" w:styleId="Cabealhoerodap74">
    <w:name w:val="Cabeçalho e rodapé74"/>
    <w:basedOn w:val="Normal"/>
    <w:next w:val="Cabealho"/>
    <w:pPr>
      <w:suppressLineNumbers/>
      <w:tabs>
        <w:tab w:val="center" w:pos="4819"/>
        <w:tab w:val="right" w:pos="9638"/>
      </w:tabs>
    </w:pPr>
  </w:style>
  <w:style w:type="paragraph" w:customStyle="1" w:styleId="Cabealhoerodap75">
    <w:name w:val="Cabeçalho e rodapé75"/>
    <w:basedOn w:val="Normal"/>
    <w:next w:val="Rodap"/>
    <w:pPr>
      <w:suppressLineNumbers/>
      <w:tabs>
        <w:tab w:val="center" w:pos="4819"/>
        <w:tab w:val="right" w:pos="9638"/>
      </w:tabs>
    </w:pPr>
  </w:style>
  <w:style w:type="paragraph" w:customStyle="1" w:styleId="Cabealhoerodap76">
    <w:name w:val="Cabeçalho e rodapé76"/>
    <w:basedOn w:val="Normal"/>
    <w:next w:val="Textodebalo1"/>
    <w:pPr>
      <w:suppressLineNumbers/>
      <w:tabs>
        <w:tab w:val="center" w:pos="4819"/>
        <w:tab w:val="right" w:pos="9638"/>
      </w:tabs>
    </w:pPr>
  </w:style>
  <w:style w:type="paragraph" w:customStyle="1" w:styleId="Cabealhoerodap77">
    <w:name w:val="Cabeçalho e rodapé77"/>
    <w:basedOn w:val="Normal"/>
    <w:next w:val="Contedodatabela"/>
    <w:pPr>
      <w:suppressLineNumbers/>
      <w:tabs>
        <w:tab w:val="center" w:pos="4819"/>
        <w:tab w:val="right" w:pos="9638"/>
      </w:tabs>
    </w:pPr>
  </w:style>
  <w:style w:type="paragraph" w:customStyle="1" w:styleId="Cabealhoerodap78">
    <w:name w:val="Cabeçalho e rodapé78"/>
    <w:basedOn w:val="Normal"/>
    <w:next w:val="Ttulodetabela"/>
    <w:pPr>
      <w:suppressLineNumbers/>
      <w:tabs>
        <w:tab w:val="center" w:pos="4819"/>
        <w:tab w:val="right" w:pos="9638"/>
      </w:tabs>
    </w:pPr>
  </w:style>
  <w:style w:type="paragraph" w:customStyle="1" w:styleId="Cabealhoerodap79">
    <w:name w:val="Cabeçalho e rodapé79"/>
    <w:basedOn w:val="Normal"/>
    <w:next w:val="Standard"/>
    <w:pPr>
      <w:suppressLineNumbers/>
      <w:tabs>
        <w:tab w:val="center" w:pos="4819"/>
        <w:tab w:val="right" w:pos="9638"/>
      </w:tabs>
    </w:pPr>
  </w:style>
  <w:style w:type="paragraph" w:customStyle="1" w:styleId="Cabealhoerodap80">
    <w:name w:val="Cabeçalho e rodapé80"/>
    <w:basedOn w:val="Normal"/>
    <w:next w:val="PargrafodaLista1"/>
    <w:pPr>
      <w:suppressLineNumbers/>
      <w:tabs>
        <w:tab w:val="center" w:pos="4819"/>
        <w:tab w:val="right" w:pos="9638"/>
      </w:tabs>
    </w:pPr>
  </w:style>
  <w:style w:type="paragraph" w:customStyle="1" w:styleId="Cabealhoerodap81">
    <w:name w:val="Cabeçalho e rodapé81"/>
    <w:basedOn w:val="Normal"/>
    <w:next w:val="Default"/>
    <w:pPr>
      <w:suppressLineNumbers/>
      <w:tabs>
        <w:tab w:val="center" w:pos="4819"/>
        <w:tab w:val="right" w:pos="9638"/>
      </w:tabs>
    </w:pPr>
  </w:style>
  <w:style w:type="paragraph" w:customStyle="1" w:styleId="Cabealhoerodap82">
    <w:name w:val="Cabeçalho e rodapé82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83">
    <w:name w:val="Cabeçalho e rodapé83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Default">
    <w:name w:val="Default"/>
    <w:pPr>
      <w:widowControl w:val="0"/>
      <w:suppressAutoHyphens/>
    </w:pPr>
    <w:rPr>
      <w:rFonts w:ascii="Calibri" w:eastAsia="NSimSun" w:hAnsi="Calibri" w:cs="Lucida Sans"/>
      <w:color w:val="000000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character" w:styleId="MenoPendente">
    <w:name w:val="Unresolved Mention"/>
    <w:uiPriority w:val="99"/>
    <w:semiHidden/>
    <w:unhideWhenUsed/>
    <w:rsid w:val="00D027CC"/>
    <w:rPr>
      <w:color w:val="605E5C"/>
      <w:shd w:val="clear" w:color="auto" w:fill="E1DFDD"/>
    </w:rPr>
  </w:style>
  <w:style w:type="character" w:customStyle="1" w:styleId="Ttulo3Char">
    <w:name w:val="Título 3 Char"/>
    <w:link w:val="Ttulo3"/>
    <w:rsid w:val="007F72FB"/>
    <w:rPr>
      <w:rFonts w:ascii="Liberation Serif" w:eastAsia="NSimSun" w:hAnsi="Liberation Serif" w:cs="Lucida Sans"/>
      <w:b/>
      <w:bCs/>
      <w:kern w:val="2"/>
      <w:sz w:val="28"/>
      <w:szCs w:val="28"/>
      <w:lang w:eastAsia="zh-CN"/>
    </w:rPr>
  </w:style>
  <w:style w:type="character" w:customStyle="1" w:styleId="CorpodetextoChar">
    <w:name w:val="Corpo de texto Char"/>
    <w:link w:val="Corpodetexto"/>
    <w:rsid w:val="007F72FB"/>
    <w:rPr>
      <w:rFonts w:ascii="Calibri" w:eastAsia="Calibri" w:hAnsi="Calibri" w:cs="font1394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6856-25F4-4965-9DE1-5AEB3D8E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Ordinária 3193 2025 de Guaxupé MG</vt:lpstr>
    </vt:vector>
  </TitlesOfParts>
  <Company/>
  <LinksUpToDate>false</LinksUpToDate>
  <CharactersWithSpaces>514</CharactersWithSpaces>
  <SharedDoc>false</SharedDoc>
  <HLinks>
    <vt:vector size="60" baseType="variant">
      <vt:variant>
        <vt:i4>5832779</vt:i4>
      </vt:variant>
      <vt:variant>
        <vt:i4>27</vt:i4>
      </vt:variant>
      <vt:variant>
        <vt:i4>0</vt:i4>
      </vt:variant>
      <vt:variant>
        <vt:i4>5</vt:i4>
      </vt:variant>
      <vt:variant>
        <vt:lpwstr>https://www.guaxupe.mg.gov.br/editais</vt:lpwstr>
      </vt:variant>
      <vt:variant>
        <vt:lpwstr/>
      </vt:variant>
      <vt:variant>
        <vt:i4>720963</vt:i4>
      </vt:variant>
      <vt:variant>
        <vt:i4>24</vt:i4>
      </vt:variant>
      <vt:variant>
        <vt:i4>0</vt:i4>
      </vt:variant>
      <vt:variant>
        <vt:i4>5</vt:i4>
      </vt:variant>
      <vt:variant>
        <vt:lpwstr>https://cndt-certidao.tst.jus.br/inicio.faces</vt:lpwstr>
      </vt:variant>
      <vt:variant>
        <vt:lpwstr/>
      </vt:variant>
      <vt:variant>
        <vt:i4>5898246</vt:i4>
      </vt:variant>
      <vt:variant>
        <vt:i4>21</vt:i4>
      </vt:variant>
      <vt:variant>
        <vt:i4>0</vt:i4>
      </vt:variant>
      <vt:variant>
        <vt:i4>5</vt:i4>
      </vt:variant>
      <vt:variant>
        <vt:lpwstr>https://ts.guaxupe.mg.gov.br/portalcidadao/</vt:lpwstr>
      </vt:variant>
      <vt:variant>
        <vt:lpwstr>78c3e513dd43cb27d8a3e2f376196ffc656d7ea577b2c6fb25517c47%C5%A25079af%C4%B1888b3e4ba6f6da40e3a7f7a4a01c7ca11a1dc3ecb265669f0671440af4f1e16d033a0b5c7683b94406359f423bdddb3daba4e5bad9d21e10319e33393cffebd483339176692a9e69621e91397213a251dec2d8b91990a4651267b934d37b4c1d1b8af471dad56f8145d30eeaeab35fa856b9bdc8adc52afb7b9dfbadf1b9b63fa4ef4e6ce4976ce39d7fef477b51c655f060fed4c7b24a4018ac4ba7050da388168fcd00db25915d743d8b0de85a46ce1f63e389293a70f01e1aecc5a865232f</vt:lpwstr>
      </vt:variant>
      <vt:variant>
        <vt:i4>7077924</vt:i4>
      </vt:variant>
      <vt:variant>
        <vt:i4>18</vt:i4>
      </vt:variant>
      <vt:variant>
        <vt:i4>0</vt:i4>
      </vt:variant>
      <vt:variant>
        <vt:i4>5</vt:i4>
      </vt:variant>
      <vt:variant>
        <vt:lpwstr>https://acesso.fazenda.mg.gov.br/realms/extranet/protocol/openid-connect/auth?client_id=cdt-frontend&amp;redirect_uri=https%3A%2F%2Fcdt.fazenda.mg.gov.br%2F&amp;state=d22f64d2-5d99-4edb-9578-3bb1147723a3&amp;response_mode=fragment&amp;response_type=code&amp;scope=openid&amp;nonce=af0f056a-ff8c-4227-b389-507547f4d39b&amp;code_challenge=OsyfDnGqebZfV1O4tWGL6Q50SvxH-qEcIoEBTGR3tSk&amp;code_challenge_method=S256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https://servicos.receitafederal.gov.br/servico/certidoes/</vt:lpwstr>
      </vt:variant>
      <vt:variant>
        <vt:lpwstr>/home/cpf</vt:lpwstr>
      </vt:variant>
      <vt:variant>
        <vt:i4>5242959</vt:i4>
      </vt:variant>
      <vt:variant>
        <vt:i4>12</vt:i4>
      </vt:variant>
      <vt:variant>
        <vt:i4>0</vt:i4>
      </vt:variant>
      <vt:variant>
        <vt:i4>5</vt:i4>
      </vt:variant>
      <vt:variant>
        <vt:lpwstr>https://servicos.receita.fazenda.gov.br/servicos/cpf/consultasituacao/consultapublica.asp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https://guaxupemg.1doc.com.br/b.php?pg=wp/wp&amp;itd=12&amp;is=963512&amp;iser=01KDQQFWGCJ5XVP2HQCKCKPZJY</vt:lpwstr>
      </vt:variant>
      <vt:variant>
        <vt:lpwstr/>
      </vt:variant>
      <vt:variant>
        <vt:i4>5046295</vt:i4>
      </vt:variant>
      <vt:variant>
        <vt:i4>6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  <vt:variant>
        <vt:i4>3866663</vt:i4>
      </vt:variant>
      <vt:variant>
        <vt:i4>3</vt:i4>
      </vt:variant>
      <vt:variant>
        <vt:i4>0</vt:i4>
      </vt:variant>
      <vt:variant>
        <vt:i4>5</vt:i4>
      </vt:variant>
      <vt:variant>
        <vt:lpwstr>http://www.diario.com.br/amm-mg</vt:lpwstr>
      </vt:variant>
      <vt:variant>
        <vt:lpwstr/>
      </vt:variant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Ordinária 3193 2025 de Guaxupé MG</dc:title>
  <dc:subject/>
  <dc:creator>Laís Alves Valente</dc:creator>
  <cp:keywords/>
  <cp:lastModifiedBy>Nilce Franchi</cp:lastModifiedBy>
  <cp:revision>2</cp:revision>
  <cp:lastPrinted>2026-05-14T19:16:00Z</cp:lastPrinted>
  <dcterms:created xsi:type="dcterms:W3CDTF">2026-05-14T19:37:00Z</dcterms:created>
  <dcterms:modified xsi:type="dcterms:W3CDTF">2026-05-14T19:37:00Z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MTUR</vt:lpwstr>
  </property>
</Properties>
</file>